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BB2FCE" w14:textId="622035F2" w:rsidR="0093267C" w:rsidRPr="009A1D1E" w:rsidRDefault="00F621A3" w:rsidP="009A1D1E">
      <w:pPr>
        <w:spacing w:after="48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DB1D17">
        <w:rPr>
          <w:rFonts w:ascii="Arial" w:hAnsi="Arial" w:cs="Arial"/>
          <w:bCs/>
          <w:sz w:val="24"/>
          <w:szCs w:val="24"/>
        </w:rPr>
        <w:t>Zał</w:t>
      </w:r>
      <w:r w:rsidR="009312A0">
        <w:rPr>
          <w:rFonts w:ascii="Arial" w:hAnsi="Arial" w:cs="Arial"/>
          <w:bCs/>
          <w:sz w:val="24"/>
          <w:szCs w:val="24"/>
        </w:rPr>
        <w:t>.</w:t>
      </w:r>
      <w:r w:rsidRPr="00DB1D17">
        <w:rPr>
          <w:rFonts w:ascii="Arial" w:hAnsi="Arial" w:cs="Arial"/>
          <w:bCs/>
          <w:sz w:val="24"/>
          <w:szCs w:val="24"/>
        </w:rPr>
        <w:t xml:space="preserve"> nr </w:t>
      </w:r>
      <w:r w:rsidR="001452F8">
        <w:rPr>
          <w:rFonts w:ascii="Arial" w:hAnsi="Arial" w:cs="Arial"/>
          <w:bCs/>
          <w:sz w:val="24"/>
          <w:szCs w:val="24"/>
        </w:rPr>
        <w:t>2</w:t>
      </w:r>
      <w:r w:rsidRPr="00DB1D17">
        <w:rPr>
          <w:rFonts w:ascii="Arial" w:hAnsi="Arial" w:cs="Arial"/>
          <w:bCs/>
          <w:sz w:val="24"/>
          <w:szCs w:val="24"/>
        </w:rPr>
        <w:t xml:space="preserve"> do Procedury wydawania elektronicznej legitymacji studenckiej</w:t>
      </w:r>
      <w:r w:rsidR="00023C69">
        <w:rPr>
          <w:rFonts w:ascii="Arial" w:hAnsi="Arial" w:cs="Arial"/>
          <w:bCs/>
          <w:sz w:val="24"/>
          <w:szCs w:val="24"/>
        </w:rPr>
        <w:t xml:space="preserve"> </w:t>
      </w:r>
      <w:r w:rsidR="00AB7AFF" w:rsidRPr="00DB1D17">
        <w:rPr>
          <w:rFonts w:ascii="Arial" w:hAnsi="Arial" w:cs="Arial"/>
          <w:bCs/>
          <w:sz w:val="24"/>
          <w:szCs w:val="24"/>
        </w:rPr>
        <w:t>(</w:t>
      </w:r>
      <w:r w:rsidR="009312A0">
        <w:rPr>
          <w:rFonts w:ascii="Arial" w:hAnsi="Arial" w:cs="Arial"/>
          <w:bCs/>
          <w:sz w:val="24"/>
          <w:szCs w:val="24"/>
        </w:rPr>
        <w:t>ZARZĄDZENIE</w:t>
      </w:r>
      <w:r w:rsidR="00E64BA0">
        <w:rPr>
          <w:rFonts w:ascii="Arial" w:hAnsi="Arial" w:cs="Arial"/>
          <w:bCs/>
          <w:sz w:val="24"/>
          <w:szCs w:val="24"/>
        </w:rPr>
        <w:t xml:space="preserve"> </w:t>
      </w:r>
      <w:r w:rsidR="009312A0">
        <w:rPr>
          <w:rFonts w:ascii="Arial" w:hAnsi="Arial" w:cs="Arial"/>
          <w:bCs/>
          <w:sz w:val="24"/>
          <w:szCs w:val="24"/>
        </w:rPr>
        <w:t>Nr</w:t>
      </w:r>
      <w:r w:rsidR="00E64BA0">
        <w:rPr>
          <w:rFonts w:ascii="Arial" w:hAnsi="Arial" w:cs="Arial"/>
          <w:bCs/>
          <w:sz w:val="24"/>
          <w:szCs w:val="24"/>
        </w:rPr>
        <w:t xml:space="preserve"> 418</w:t>
      </w:r>
      <w:r w:rsidR="00DB1D17">
        <w:rPr>
          <w:rFonts w:ascii="Arial" w:hAnsi="Arial" w:cs="Arial"/>
          <w:bCs/>
          <w:sz w:val="24"/>
          <w:szCs w:val="24"/>
        </w:rPr>
        <w:t>/202</w:t>
      </w:r>
      <w:r w:rsidR="00897FDE">
        <w:rPr>
          <w:rFonts w:ascii="Arial" w:hAnsi="Arial" w:cs="Arial"/>
          <w:bCs/>
          <w:sz w:val="24"/>
          <w:szCs w:val="24"/>
        </w:rPr>
        <w:t>3</w:t>
      </w:r>
      <w:r w:rsidR="0093267C" w:rsidRPr="00DB1D17">
        <w:rPr>
          <w:rFonts w:ascii="Arial" w:hAnsi="Arial" w:cs="Arial"/>
          <w:bCs/>
          <w:sz w:val="24"/>
          <w:szCs w:val="24"/>
        </w:rPr>
        <w:t xml:space="preserve"> Rektora PCz)</w:t>
      </w:r>
    </w:p>
    <w:p w14:paraId="39D0F609" w14:textId="1CADE7D0" w:rsidR="00955AF8" w:rsidRDefault="00955AF8" w:rsidP="00955AF8">
      <w:pPr>
        <w:tabs>
          <w:tab w:val="left" w:pos="1701"/>
          <w:tab w:val="left" w:leader="dot" w:pos="4820"/>
          <w:tab w:val="left" w:pos="5954"/>
          <w:tab w:val="left" w:leader="dot" w:pos="9070"/>
        </w:tabs>
        <w:spacing w:before="840"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Hlk142903968"/>
      <w:r w:rsidRPr="002A65B1">
        <w:rPr>
          <w:rFonts w:ascii="Arial" w:hAnsi="Arial" w:cs="Arial"/>
          <w:sz w:val="24"/>
          <w:szCs w:val="24"/>
        </w:rPr>
        <w:t xml:space="preserve">Częstochowa, </w:t>
      </w:r>
      <w:r>
        <w:rPr>
          <w:rFonts w:ascii="Arial" w:hAnsi="Arial" w:cs="Arial"/>
          <w:sz w:val="24"/>
          <w:szCs w:val="24"/>
        </w:rPr>
        <w:t>dn</w:t>
      </w:r>
      <w:r>
        <w:rPr>
          <w:rFonts w:ascii="Arial" w:hAnsi="Arial" w:cs="Arial"/>
          <w:sz w:val="24"/>
          <w:szCs w:val="24"/>
        </w:rPr>
        <w:t>. ……………….</w:t>
      </w:r>
    </w:p>
    <w:p w14:paraId="1B25B2CD" w14:textId="022FDA83" w:rsidR="00354A48" w:rsidRPr="00DB1D17" w:rsidRDefault="00897FDE" w:rsidP="00955AF8">
      <w:pPr>
        <w:tabs>
          <w:tab w:val="left" w:pos="1701"/>
          <w:tab w:val="left" w:leader="dot" w:pos="4820"/>
          <w:tab w:val="left" w:pos="5954"/>
          <w:tab w:val="left" w:leader="dot" w:pos="907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  <w:r w:rsidR="00955AF8">
        <w:rPr>
          <w:rFonts w:ascii="Arial" w:hAnsi="Arial" w:cs="Arial"/>
          <w:sz w:val="24"/>
          <w:szCs w:val="24"/>
        </w:rPr>
        <w:t xml:space="preserve">: </w:t>
      </w:r>
      <w:bookmarkStart w:id="1" w:name="_Hlk146265353"/>
      <w:r w:rsidR="00955AF8">
        <w:rPr>
          <w:rFonts w:ascii="Arial" w:hAnsi="Arial" w:cs="Arial"/>
          <w:sz w:val="24"/>
          <w:szCs w:val="24"/>
        </w:rPr>
        <w:t>………………………………</w:t>
      </w:r>
      <w:r w:rsidR="00E64BA0">
        <w:rPr>
          <w:rFonts w:ascii="Arial" w:hAnsi="Arial" w:cs="Arial"/>
          <w:sz w:val="24"/>
          <w:szCs w:val="24"/>
        </w:rPr>
        <w:t>.</w:t>
      </w:r>
      <w:bookmarkEnd w:id="1"/>
    </w:p>
    <w:p w14:paraId="10492875" w14:textId="7BE631C2" w:rsidR="00354A48" w:rsidRPr="00DB1D17" w:rsidRDefault="00354A48" w:rsidP="0064441B">
      <w:pPr>
        <w:tabs>
          <w:tab w:val="left" w:pos="1134"/>
          <w:tab w:val="left" w:leader="dot" w:pos="354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Nr albumu</w:t>
      </w:r>
      <w:r w:rsidR="00177842">
        <w:rPr>
          <w:rFonts w:ascii="Arial" w:hAnsi="Arial" w:cs="Arial"/>
          <w:sz w:val="24"/>
          <w:szCs w:val="24"/>
        </w:rPr>
        <w:t>:</w:t>
      </w:r>
      <w:r w:rsidR="00955AF8">
        <w:rPr>
          <w:rFonts w:ascii="Arial" w:hAnsi="Arial" w:cs="Arial"/>
          <w:sz w:val="24"/>
          <w:szCs w:val="24"/>
        </w:rPr>
        <w:t xml:space="preserve"> …………………………………….</w:t>
      </w:r>
    </w:p>
    <w:p w14:paraId="61A1DD01" w14:textId="604F2809" w:rsidR="00354A48" w:rsidRPr="00DB1D17" w:rsidRDefault="00354A48" w:rsidP="0064441B">
      <w:pPr>
        <w:tabs>
          <w:tab w:val="left" w:pos="851"/>
          <w:tab w:val="left" w:leader="dot" w:pos="354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Kierunek</w:t>
      </w:r>
      <w:r w:rsidR="00177842">
        <w:rPr>
          <w:rFonts w:ascii="Arial" w:hAnsi="Arial" w:cs="Arial"/>
          <w:sz w:val="24"/>
          <w:szCs w:val="24"/>
        </w:rPr>
        <w:t>:</w:t>
      </w:r>
      <w:r w:rsidR="00955AF8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14:paraId="19A85AAA" w14:textId="77777777" w:rsidR="00354A48" w:rsidRPr="00DB1D17" w:rsidRDefault="00AB7AFF" w:rsidP="00DB1D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Studia stacjonarne/</w:t>
      </w:r>
      <w:r w:rsidR="00354A48" w:rsidRPr="00DB1D17">
        <w:rPr>
          <w:rFonts w:ascii="Arial" w:hAnsi="Arial" w:cs="Arial"/>
          <w:sz w:val="24"/>
          <w:szCs w:val="24"/>
        </w:rPr>
        <w:t>niestacjonarne*</w:t>
      </w:r>
    </w:p>
    <w:p w14:paraId="6AAAE36D" w14:textId="77777777" w:rsidR="00354A48" w:rsidRPr="00DB1D17" w:rsidRDefault="00AB7AFF" w:rsidP="00DB1D1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 xml:space="preserve">Studia </w:t>
      </w:r>
      <w:r w:rsidR="009E043D">
        <w:rPr>
          <w:rFonts w:ascii="Arial" w:hAnsi="Arial" w:cs="Arial"/>
          <w:sz w:val="24"/>
          <w:szCs w:val="24"/>
        </w:rPr>
        <w:t>pierwszego</w:t>
      </w:r>
      <w:r w:rsidRPr="00DB1D17">
        <w:rPr>
          <w:rFonts w:ascii="Arial" w:hAnsi="Arial" w:cs="Arial"/>
          <w:sz w:val="24"/>
          <w:szCs w:val="24"/>
        </w:rPr>
        <w:t xml:space="preserve"> stopnia/</w:t>
      </w:r>
      <w:r w:rsidR="009E043D">
        <w:rPr>
          <w:rFonts w:ascii="Arial" w:hAnsi="Arial" w:cs="Arial"/>
          <w:sz w:val="24"/>
          <w:szCs w:val="24"/>
        </w:rPr>
        <w:t>drugiego</w:t>
      </w:r>
      <w:r w:rsidR="00354A48" w:rsidRPr="00DB1D17">
        <w:rPr>
          <w:rFonts w:ascii="Arial" w:hAnsi="Arial" w:cs="Arial"/>
          <w:sz w:val="24"/>
          <w:szCs w:val="24"/>
        </w:rPr>
        <w:t xml:space="preserve"> stopnia</w:t>
      </w:r>
      <w:r w:rsidR="00354A48" w:rsidRPr="00DB1D17">
        <w:rPr>
          <w:rFonts w:ascii="Arial" w:hAnsi="Arial" w:cs="Arial"/>
          <w:b/>
          <w:sz w:val="24"/>
          <w:szCs w:val="24"/>
        </w:rPr>
        <w:t>*</w:t>
      </w:r>
    </w:p>
    <w:bookmarkEnd w:id="0"/>
    <w:p w14:paraId="38E3CB3A" w14:textId="77777777" w:rsidR="00046EF1" w:rsidRPr="00DE1B63" w:rsidRDefault="00046EF1" w:rsidP="00955AF8">
      <w:pPr>
        <w:spacing w:before="600" w:after="0" w:line="360" w:lineRule="auto"/>
        <w:ind w:left="5529"/>
        <w:rPr>
          <w:rFonts w:ascii="Arial" w:hAnsi="Arial" w:cs="Arial"/>
          <w:b/>
          <w:sz w:val="24"/>
          <w:szCs w:val="24"/>
        </w:rPr>
      </w:pPr>
      <w:r w:rsidRPr="00DE1B63">
        <w:rPr>
          <w:rFonts w:ascii="Arial" w:hAnsi="Arial" w:cs="Arial"/>
          <w:b/>
          <w:sz w:val="24"/>
          <w:szCs w:val="24"/>
        </w:rPr>
        <w:t>Dziekan Wydziału</w:t>
      </w:r>
    </w:p>
    <w:p w14:paraId="15F848DD" w14:textId="1EBF2D5D" w:rsidR="00046EF1" w:rsidRPr="006F4890" w:rsidRDefault="00046EF1" w:rsidP="00955AF8">
      <w:pPr>
        <w:pStyle w:val="Akapitzlist"/>
        <w:tabs>
          <w:tab w:val="left" w:leader="dot" w:pos="3544"/>
          <w:tab w:val="left" w:leader="dot" w:pos="6379"/>
        </w:tabs>
        <w:spacing w:before="480" w:after="36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F4890">
        <w:rPr>
          <w:rFonts w:ascii="Arial" w:hAnsi="Arial" w:cs="Arial"/>
          <w:b/>
          <w:sz w:val="24"/>
          <w:szCs w:val="24"/>
        </w:rPr>
        <w:t>Oświadczenie absolwenta studiów</w:t>
      </w:r>
      <w:r w:rsidR="00FC1150">
        <w:rPr>
          <w:rFonts w:ascii="Arial" w:hAnsi="Arial" w:cs="Arial"/>
          <w:b/>
          <w:sz w:val="24"/>
          <w:szCs w:val="24"/>
        </w:rPr>
        <w:t xml:space="preserve"> pierwszego</w:t>
      </w:r>
      <w:r w:rsidRPr="006F4890">
        <w:rPr>
          <w:rFonts w:ascii="Arial" w:hAnsi="Arial" w:cs="Arial"/>
          <w:b/>
          <w:sz w:val="24"/>
          <w:szCs w:val="24"/>
        </w:rPr>
        <w:t xml:space="preserve"> stopnia</w:t>
      </w:r>
      <w:r w:rsidR="0064441B">
        <w:rPr>
          <w:rFonts w:ascii="Arial" w:hAnsi="Arial" w:cs="Arial"/>
          <w:b/>
          <w:sz w:val="24"/>
          <w:szCs w:val="24"/>
        </w:rPr>
        <w:t xml:space="preserve"> </w:t>
      </w:r>
      <w:r w:rsidR="00955AF8">
        <w:rPr>
          <w:rFonts w:ascii="Arial" w:hAnsi="Arial" w:cs="Arial"/>
          <w:b/>
          <w:sz w:val="24"/>
          <w:szCs w:val="24"/>
        </w:rPr>
        <w:br/>
      </w:r>
      <w:r w:rsidRPr="006F4890">
        <w:rPr>
          <w:rFonts w:ascii="Arial" w:hAnsi="Arial" w:cs="Arial"/>
          <w:b/>
          <w:sz w:val="24"/>
          <w:szCs w:val="24"/>
        </w:rPr>
        <w:t>dotyczące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Pr="006F4890">
        <w:rPr>
          <w:rFonts w:ascii="Arial" w:hAnsi="Arial" w:cs="Arial"/>
          <w:b/>
          <w:sz w:val="24"/>
          <w:szCs w:val="24"/>
        </w:rPr>
        <w:t>zachowania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="00DB1D17" w:rsidRPr="006F4890">
        <w:rPr>
          <w:rFonts w:ascii="Arial" w:hAnsi="Arial" w:cs="Arial"/>
          <w:b/>
          <w:sz w:val="24"/>
          <w:szCs w:val="24"/>
        </w:rPr>
        <w:t>ważności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="001E10FF" w:rsidRPr="006F4890">
        <w:rPr>
          <w:rFonts w:ascii="Arial" w:hAnsi="Arial" w:cs="Arial"/>
          <w:b/>
          <w:sz w:val="24"/>
          <w:szCs w:val="24"/>
        </w:rPr>
        <w:t>elektronicznej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Pr="006F4890">
        <w:rPr>
          <w:rFonts w:ascii="Arial" w:hAnsi="Arial" w:cs="Arial"/>
          <w:b/>
          <w:sz w:val="24"/>
          <w:szCs w:val="24"/>
        </w:rPr>
        <w:t>legitymacji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Pr="006F4890">
        <w:rPr>
          <w:rFonts w:ascii="Arial" w:hAnsi="Arial" w:cs="Arial"/>
          <w:b/>
          <w:sz w:val="24"/>
          <w:szCs w:val="24"/>
        </w:rPr>
        <w:t>studenckiej</w:t>
      </w:r>
      <w:r w:rsidR="0064441B">
        <w:rPr>
          <w:rFonts w:ascii="Arial" w:hAnsi="Arial" w:cs="Arial"/>
          <w:b/>
          <w:sz w:val="24"/>
          <w:szCs w:val="24"/>
        </w:rPr>
        <w:t xml:space="preserve"> </w:t>
      </w:r>
      <w:r w:rsidR="00955AF8">
        <w:rPr>
          <w:rFonts w:ascii="Arial" w:hAnsi="Arial" w:cs="Arial"/>
          <w:b/>
          <w:sz w:val="24"/>
          <w:szCs w:val="24"/>
        </w:rPr>
        <w:br/>
      </w:r>
      <w:r w:rsidRPr="006F4890">
        <w:rPr>
          <w:rFonts w:ascii="Arial" w:hAnsi="Arial" w:cs="Arial"/>
          <w:b/>
          <w:sz w:val="24"/>
          <w:szCs w:val="24"/>
        </w:rPr>
        <w:t>do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Pr="006F4890">
        <w:rPr>
          <w:rFonts w:ascii="Arial" w:hAnsi="Arial" w:cs="Arial"/>
          <w:b/>
          <w:sz w:val="24"/>
          <w:szCs w:val="24"/>
        </w:rPr>
        <w:t>dnia</w:t>
      </w:r>
      <w:r w:rsidR="00955AF8">
        <w:rPr>
          <w:rFonts w:ascii="Arial" w:hAnsi="Arial" w:cs="Arial"/>
          <w:b/>
          <w:sz w:val="24"/>
          <w:szCs w:val="24"/>
        </w:rPr>
        <w:t xml:space="preserve"> </w:t>
      </w:r>
      <w:r w:rsidRPr="006F4890">
        <w:rPr>
          <w:rFonts w:ascii="Arial" w:hAnsi="Arial" w:cs="Arial"/>
          <w:b/>
          <w:sz w:val="24"/>
          <w:szCs w:val="24"/>
        </w:rPr>
        <w:t>31 października</w:t>
      </w:r>
      <w:r w:rsidR="00955AF8">
        <w:rPr>
          <w:rFonts w:ascii="Arial" w:hAnsi="Arial" w:cs="Arial"/>
          <w:b/>
          <w:sz w:val="24"/>
          <w:szCs w:val="24"/>
        </w:rPr>
        <w:t xml:space="preserve"> …….. </w:t>
      </w:r>
      <w:r w:rsidRPr="006F4890">
        <w:rPr>
          <w:rFonts w:ascii="Arial" w:hAnsi="Arial" w:cs="Arial"/>
          <w:b/>
          <w:sz w:val="24"/>
          <w:szCs w:val="24"/>
        </w:rPr>
        <w:t>roku</w:t>
      </w:r>
    </w:p>
    <w:p w14:paraId="71100320" w14:textId="0B071D49" w:rsidR="00046EF1" w:rsidRPr="009312A0" w:rsidRDefault="00046EF1" w:rsidP="00955AF8">
      <w:pPr>
        <w:pStyle w:val="Akapitzlist"/>
        <w:tabs>
          <w:tab w:val="left" w:pos="6237"/>
          <w:tab w:val="left" w:leader="dot" w:pos="7371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312A0">
        <w:rPr>
          <w:rFonts w:ascii="Arial" w:hAnsi="Arial" w:cs="Arial"/>
          <w:sz w:val="24"/>
          <w:szCs w:val="24"/>
        </w:rPr>
        <w:t xml:space="preserve">Oświadczam, że na podstawie </w:t>
      </w:r>
      <w:r w:rsidR="001A4B30" w:rsidRPr="009312A0">
        <w:rPr>
          <w:rFonts w:ascii="Arial" w:hAnsi="Arial" w:cs="Arial"/>
          <w:sz w:val="24"/>
          <w:szCs w:val="24"/>
        </w:rPr>
        <w:t>§ 21</w:t>
      </w:r>
      <w:r w:rsidRPr="009312A0">
        <w:rPr>
          <w:rFonts w:ascii="Arial" w:hAnsi="Arial" w:cs="Arial"/>
          <w:sz w:val="24"/>
          <w:szCs w:val="24"/>
        </w:rPr>
        <w:t xml:space="preserve"> ust. </w:t>
      </w:r>
      <w:r w:rsidR="001A4B30" w:rsidRPr="009312A0">
        <w:rPr>
          <w:rFonts w:ascii="Arial" w:hAnsi="Arial" w:cs="Arial"/>
          <w:sz w:val="24"/>
          <w:szCs w:val="24"/>
        </w:rPr>
        <w:t>3</w:t>
      </w:r>
      <w:r w:rsidRPr="009312A0">
        <w:rPr>
          <w:rFonts w:ascii="Arial" w:hAnsi="Arial" w:cs="Arial"/>
          <w:sz w:val="24"/>
          <w:szCs w:val="24"/>
        </w:rPr>
        <w:t xml:space="preserve"> </w:t>
      </w:r>
      <w:r w:rsidR="001A4B30" w:rsidRPr="009312A0">
        <w:rPr>
          <w:rFonts w:ascii="Arial" w:hAnsi="Arial" w:cs="Arial"/>
          <w:sz w:val="24"/>
          <w:szCs w:val="24"/>
        </w:rPr>
        <w:t>Rozporządzenia Ministra Nauki i</w:t>
      </w:r>
      <w:r w:rsidR="0064441B">
        <w:rPr>
          <w:rFonts w:ascii="Arial" w:hAnsi="Arial" w:cs="Arial"/>
          <w:sz w:val="24"/>
          <w:szCs w:val="24"/>
        </w:rPr>
        <w:t> </w:t>
      </w:r>
      <w:r w:rsidR="001A4B30" w:rsidRPr="009312A0">
        <w:rPr>
          <w:rFonts w:ascii="Arial" w:hAnsi="Arial" w:cs="Arial"/>
          <w:sz w:val="24"/>
          <w:szCs w:val="24"/>
        </w:rPr>
        <w:t xml:space="preserve">Szkolnictwa Wyższego </w:t>
      </w:r>
      <w:r w:rsidR="00476B3B" w:rsidRPr="009312A0">
        <w:rPr>
          <w:rFonts w:ascii="Arial" w:hAnsi="Arial" w:cs="Arial"/>
          <w:sz w:val="24"/>
          <w:szCs w:val="24"/>
        </w:rPr>
        <w:t>z dnia 2</w:t>
      </w:r>
      <w:r w:rsidR="009947F1" w:rsidRPr="009312A0">
        <w:rPr>
          <w:rFonts w:ascii="Arial" w:hAnsi="Arial" w:cs="Arial"/>
          <w:sz w:val="24"/>
          <w:szCs w:val="24"/>
        </w:rPr>
        <w:t>7</w:t>
      </w:r>
      <w:r w:rsidR="00476B3B" w:rsidRPr="009312A0">
        <w:rPr>
          <w:rFonts w:ascii="Arial" w:hAnsi="Arial" w:cs="Arial"/>
          <w:sz w:val="24"/>
          <w:szCs w:val="24"/>
        </w:rPr>
        <w:t xml:space="preserve"> września 2018 roku w sprawie studiów </w:t>
      </w:r>
      <w:r w:rsidR="00497762" w:rsidRPr="009312A0">
        <w:rPr>
          <w:rFonts w:ascii="Arial" w:hAnsi="Arial" w:cs="Arial"/>
          <w:sz w:val="24"/>
          <w:szCs w:val="24"/>
        </w:rPr>
        <w:t>(</w:t>
      </w:r>
      <w:proofErr w:type="spellStart"/>
      <w:r w:rsidR="009312A0" w:rsidRPr="009312A0">
        <w:rPr>
          <w:rFonts w:ascii="Arial" w:hAnsi="Arial" w:cs="Arial"/>
          <w:sz w:val="24"/>
          <w:szCs w:val="24"/>
        </w:rPr>
        <w:t>t.j</w:t>
      </w:r>
      <w:proofErr w:type="spellEnd"/>
      <w:r w:rsidR="009312A0" w:rsidRPr="009312A0">
        <w:rPr>
          <w:rFonts w:ascii="Arial" w:hAnsi="Arial" w:cs="Arial"/>
          <w:sz w:val="24"/>
          <w:szCs w:val="24"/>
        </w:rPr>
        <w:t>.</w:t>
      </w:r>
      <w:r w:rsidR="0064441B">
        <w:rPr>
          <w:rFonts w:ascii="Arial" w:hAnsi="Arial" w:cs="Arial"/>
          <w:sz w:val="24"/>
          <w:szCs w:val="24"/>
        </w:rPr>
        <w:t> </w:t>
      </w:r>
      <w:r w:rsidR="00497762" w:rsidRPr="009312A0">
        <w:rPr>
          <w:rFonts w:ascii="Arial" w:hAnsi="Arial" w:cs="Arial"/>
          <w:sz w:val="24"/>
          <w:szCs w:val="24"/>
        </w:rPr>
        <w:t>Dz.</w:t>
      </w:r>
      <w:r w:rsidR="0064441B">
        <w:rPr>
          <w:rFonts w:ascii="Arial" w:hAnsi="Arial" w:cs="Arial"/>
          <w:sz w:val="24"/>
          <w:szCs w:val="24"/>
        </w:rPr>
        <w:t> </w:t>
      </w:r>
      <w:r w:rsidR="00497762" w:rsidRPr="009312A0">
        <w:rPr>
          <w:rFonts w:ascii="Arial" w:hAnsi="Arial" w:cs="Arial"/>
          <w:sz w:val="24"/>
          <w:szCs w:val="24"/>
        </w:rPr>
        <w:t>U.</w:t>
      </w:r>
      <w:r w:rsidR="0064441B">
        <w:rPr>
          <w:rFonts w:ascii="Arial" w:hAnsi="Arial" w:cs="Arial"/>
          <w:sz w:val="24"/>
          <w:szCs w:val="24"/>
        </w:rPr>
        <w:t> </w:t>
      </w:r>
      <w:r w:rsidR="00497762" w:rsidRPr="009312A0">
        <w:rPr>
          <w:rFonts w:ascii="Arial" w:hAnsi="Arial" w:cs="Arial"/>
          <w:sz w:val="24"/>
          <w:szCs w:val="24"/>
        </w:rPr>
        <w:t>z</w:t>
      </w:r>
      <w:r w:rsidR="0064441B">
        <w:rPr>
          <w:rFonts w:ascii="Arial" w:hAnsi="Arial" w:cs="Arial"/>
          <w:sz w:val="24"/>
          <w:szCs w:val="24"/>
        </w:rPr>
        <w:t> </w:t>
      </w:r>
      <w:r w:rsidRPr="009312A0">
        <w:rPr>
          <w:rFonts w:ascii="Arial" w:hAnsi="Arial" w:cs="Arial"/>
          <w:sz w:val="24"/>
          <w:szCs w:val="24"/>
        </w:rPr>
        <w:t>20</w:t>
      </w:r>
      <w:r w:rsidR="00497762" w:rsidRPr="009312A0">
        <w:rPr>
          <w:rFonts w:ascii="Arial" w:hAnsi="Arial" w:cs="Arial"/>
          <w:sz w:val="24"/>
          <w:szCs w:val="24"/>
        </w:rPr>
        <w:t>2</w:t>
      </w:r>
      <w:r w:rsidR="00897FDE">
        <w:rPr>
          <w:rFonts w:ascii="Arial" w:hAnsi="Arial" w:cs="Arial"/>
          <w:sz w:val="24"/>
          <w:szCs w:val="24"/>
        </w:rPr>
        <w:t>1</w:t>
      </w:r>
      <w:r w:rsidRPr="009312A0">
        <w:rPr>
          <w:rFonts w:ascii="Arial" w:hAnsi="Arial" w:cs="Arial"/>
          <w:sz w:val="24"/>
          <w:szCs w:val="24"/>
        </w:rPr>
        <w:t xml:space="preserve"> r</w:t>
      </w:r>
      <w:r w:rsidR="00473B08">
        <w:rPr>
          <w:rFonts w:ascii="Arial" w:hAnsi="Arial" w:cs="Arial"/>
          <w:sz w:val="24"/>
          <w:szCs w:val="24"/>
        </w:rPr>
        <w:t>oku</w:t>
      </w:r>
      <w:r w:rsidRPr="009312A0">
        <w:rPr>
          <w:rFonts w:ascii="Arial" w:hAnsi="Arial" w:cs="Arial"/>
          <w:sz w:val="24"/>
          <w:szCs w:val="24"/>
        </w:rPr>
        <w:t xml:space="preserve"> poz. </w:t>
      </w:r>
      <w:r w:rsidR="00497762" w:rsidRPr="009312A0">
        <w:rPr>
          <w:rFonts w:ascii="Arial" w:hAnsi="Arial" w:cs="Arial"/>
          <w:sz w:val="24"/>
          <w:szCs w:val="24"/>
        </w:rPr>
        <w:t>661</w:t>
      </w:r>
      <w:r w:rsidR="0064441B">
        <w:rPr>
          <w:rFonts w:ascii="Arial" w:hAnsi="Arial" w:cs="Arial"/>
          <w:sz w:val="24"/>
          <w:szCs w:val="24"/>
        </w:rPr>
        <w:t xml:space="preserve">, </w:t>
      </w:r>
      <w:r w:rsidR="0064441B" w:rsidRPr="00FC1150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64441B" w:rsidRPr="00FC1150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64441B" w:rsidRPr="00FC1150">
        <w:rPr>
          <w:rFonts w:ascii="Arial" w:hAnsi="Arial" w:cs="Arial"/>
          <w:bCs/>
          <w:sz w:val="24"/>
          <w:szCs w:val="24"/>
        </w:rPr>
        <w:t>. zm.</w:t>
      </w:r>
      <w:r w:rsidRPr="00FC1150">
        <w:rPr>
          <w:rFonts w:ascii="Arial" w:hAnsi="Arial" w:cs="Arial"/>
          <w:bCs/>
          <w:sz w:val="24"/>
          <w:szCs w:val="24"/>
        </w:rPr>
        <w:t>),</w:t>
      </w:r>
      <w:r w:rsidRPr="009312A0">
        <w:rPr>
          <w:rFonts w:ascii="Arial" w:hAnsi="Arial" w:cs="Arial"/>
          <w:sz w:val="24"/>
          <w:szCs w:val="24"/>
        </w:rPr>
        <w:t xml:space="preserve"> chcę zachować </w:t>
      </w:r>
      <w:r w:rsidR="00DB1D17" w:rsidRPr="009312A0">
        <w:rPr>
          <w:rFonts w:ascii="Arial" w:hAnsi="Arial" w:cs="Arial"/>
          <w:sz w:val="24"/>
          <w:szCs w:val="24"/>
        </w:rPr>
        <w:t>ważność elektronicznej</w:t>
      </w:r>
      <w:r w:rsidR="001E10FF" w:rsidRPr="009312A0">
        <w:rPr>
          <w:rFonts w:ascii="Arial" w:hAnsi="Arial" w:cs="Arial"/>
          <w:sz w:val="24"/>
          <w:szCs w:val="24"/>
        </w:rPr>
        <w:t xml:space="preserve"> </w:t>
      </w:r>
      <w:r w:rsidR="00DB1D17" w:rsidRPr="009312A0">
        <w:rPr>
          <w:rFonts w:ascii="Arial" w:hAnsi="Arial" w:cs="Arial"/>
          <w:sz w:val="24"/>
          <w:szCs w:val="24"/>
        </w:rPr>
        <w:t>legitymacji studenckiej</w:t>
      </w:r>
      <w:r w:rsidRPr="009312A0">
        <w:rPr>
          <w:rFonts w:ascii="Arial" w:hAnsi="Arial" w:cs="Arial"/>
          <w:sz w:val="24"/>
          <w:szCs w:val="24"/>
        </w:rPr>
        <w:t xml:space="preserve"> do dnia 31 października </w:t>
      </w:r>
      <w:r w:rsidR="00955AF8">
        <w:rPr>
          <w:rFonts w:ascii="Arial" w:hAnsi="Arial" w:cs="Arial"/>
          <w:sz w:val="24"/>
          <w:szCs w:val="24"/>
        </w:rPr>
        <w:t>………</w:t>
      </w:r>
      <w:r w:rsidRPr="009312A0">
        <w:rPr>
          <w:rFonts w:ascii="Arial" w:hAnsi="Arial" w:cs="Arial"/>
          <w:sz w:val="24"/>
          <w:szCs w:val="24"/>
        </w:rPr>
        <w:t xml:space="preserve"> r.</w:t>
      </w:r>
    </w:p>
    <w:p w14:paraId="66A35263" w14:textId="44B1F0FD" w:rsidR="00046EF1" w:rsidRPr="00023C69" w:rsidRDefault="00046EF1" w:rsidP="00955AF8">
      <w:pPr>
        <w:tabs>
          <w:tab w:val="left" w:pos="284"/>
          <w:tab w:val="left" w:leader="dot" w:pos="1701"/>
          <w:tab w:val="left" w:pos="5103"/>
          <w:tab w:val="left" w:leader="dot" w:pos="9070"/>
        </w:tabs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5AF8">
        <w:rPr>
          <w:rFonts w:ascii="Arial" w:hAnsi="Arial" w:cs="Arial"/>
          <w:sz w:val="24"/>
          <w:szCs w:val="24"/>
        </w:rPr>
        <w:t xml:space="preserve">Jednocześnie zobowiązuję się, że jeżeli </w:t>
      </w:r>
      <w:r w:rsidRPr="00955AF8">
        <w:rPr>
          <w:rFonts w:ascii="Arial" w:eastAsia="Times New Roman" w:hAnsi="Arial" w:cs="Arial"/>
          <w:sz w:val="24"/>
          <w:szCs w:val="24"/>
          <w:lang w:eastAsia="pl-PL"/>
        </w:rPr>
        <w:t>w terminie do dnia 31 października</w:t>
      </w:r>
      <w:r w:rsidR="00023C69" w:rsidRPr="00955A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5AF8">
        <w:rPr>
          <w:rFonts w:ascii="Arial" w:eastAsia="Times New Roman" w:hAnsi="Arial" w:cs="Arial"/>
          <w:sz w:val="24"/>
          <w:szCs w:val="24"/>
          <w:lang w:eastAsia="pl-PL"/>
        </w:rPr>
        <w:t xml:space="preserve">……… </w:t>
      </w:r>
      <w:r w:rsidRPr="00DB1D17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955A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27AAE">
        <w:rPr>
          <w:rFonts w:ascii="Arial" w:eastAsia="Times New Roman" w:hAnsi="Arial" w:cs="Arial"/>
          <w:sz w:val="24"/>
          <w:szCs w:val="24"/>
          <w:lang w:eastAsia="pl-PL"/>
        </w:rPr>
        <w:t xml:space="preserve"> ukończenia studiów</w:t>
      </w:r>
      <w:r w:rsidRPr="00DB1D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1D17">
        <w:rPr>
          <w:rFonts w:ascii="Arial" w:hAnsi="Arial" w:cs="Arial"/>
          <w:sz w:val="24"/>
          <w:szCs w:val="24"/>
        </w:rPr>
        <w:t xml:space="preserve">podejmę kolejne studia </w:t>
      </w:r>
      <w:r w:rsidR="00F1009E">
        <w:rPr>
          <w:rFonts w:ascii="Arial" w:hAnsi="Arial" w:cs="Arial"/>
          <w:sz w:val="24"/>
          <w:szCs w:val="24"/>
        </w:rPr>
        <w:t>w</w:t>
      </w:r>
      <w:r w:rsidRPr="00DB1D17">
        <w:rPr>
          <w:rFonts w:ascii="Arial" w:hAnsi="Arial" w:cs="Arial"/>
          <w:sz w:val="24"/>
          <w:szCs w:val="24"/>
        </w:rPr>
        <w:t xml:space="preserve"> Politechnice Częstochowskiej oraz</w:t>
      </w:r>
      <w:r w:rsidR="00DB1D17">
        <w:rPr>
          <w:rFonts w:ascii="Arial" w:hAnsi="Arial" w:cs="Arial"/>
          <w:sz w:val="24"/>
          <w:szCs w:val="24"/>
        </w:rPr>
        <w:t xml:space="preserve"> </w:t>
      </w:r>
      <w:r w:rsidRPr="00DB1D17">
        <w:rPr>
          <w:rFonts w:ascii="Arial" w:hAnsi="Arial" w:cs="Arial"/>
          <w:sz w:val="24"/>
          <w:szCs w:val="24"/>
        </w:rPr>
        <w:t xml:space="preserve">będę w posiadaniu ważnej </w:t>
      </w:r>
      <w:r w:rsidR="001E10FF" w:rsidRPr="00DB1D17">
        <w:rPr>
          <w:rFonts w:ascii="Arial" w:hAnsi="Arial" w:cs="Arial"/>
          <w:sz w:val="24"/>
          <w:szCs w:val="24"/>
        </w:rPr>
        <w:t xml:space="preserve">elektronicznej </w:t>
      </w:r>
      <w:r w:rsidRPr="00DB1D17">
        <w:rPr>
          <w:rFonts w:ascii="Arial" w:hAnsi="Arial" w:cs="Arial"/>
          <w:sz w:val="24"/>
          <w:szCs w:val="24"/>
        </w:rPr>
        <w:t>legitymacji studenckiej</w:t>
      </w:r>
      <w:r w:rsidR="00955AF8">
        <w:rPr>
          <w:rFonts w:ascii="Arial" w:hAnsi="Arial" w:cs="Arial"/>
          <w:sz w:val="24"/>
          <w:szCs w:val="24"/>
        </w:rPr>
        <w:t>,</w:t>
      </w:r>
      <w:r w:rsidRPr="00DB1D17">
        <w:rPr>
          <w:rFonts w:ascii="Arial" w:hAnsi="Arial" w:cs="Arial"/>
          <w:sz w:val="24"/>
          <w:szCs w:val="24"/>
        </w:rPr>
        <w:t xml:space="preserve"> zgłoszę tę</w:t>
      </w:r>
      <w:r w:rsidR="00955AF8">
        <w:rPr>
          <w:rFonts w:ascii="Arial" w:hAnsi="Arial" w:cs="Arial"/>
          <w:sz w:val="24"/>
          <w:szCs w:val="24"/>
        </w:rPr>
        <w:t xml:space="preserve"> </w:t>
      </w:r>
      <w:r w:rsidRPr="00DB1D17">
        <w:rPr>
          <w:rFonts w:ascii="Arial" w:hAnsi="Arial" w:cs="Arial"/>
          <w:sz w:val="24"/>
          <w:szCs w:val="24"/>
        </w:rPr>
        <w:t xml:space="preserve">informację w odpowiednim </w:t>
      </w:r>
      <w:r w:rsidR="0009744A">
        <w:rPr>
          <w:rFonts w:ascii="Arial" w:hAnsi="Arial" w:cs="Arial"/>
          <w:sz w:val="24"/>
          <w:szCs w:val="24"/>
        </w:rPr>
        <w:t>d</w:t>
      </w:r>
      <w:r w:rsidRPr="00DB1D17">
        <w:rPr>
          <w:rFonts w:ascii="Arial" w:hAnsi="Arial" w:cs="Arial"/>
          <w:sz w:val="24"/>
          <w:szCs w:val="24"/>
        </w:rPr>
        <w:t>ziekanacie</w:t>
      </w:r>
      <w:r w:rsidR="00955AF8">
        <w:rPr>
          <w:rFonts w:ascii="Arial" w:hAnsi="Arial" w:cs="Arial"/>
          <w:sz w:val="24"/>
          <w:szCs w:val="24"/>
        </w:rPr>
        <w:t>,</w:t>
      </w:r>
      <w:r w:rsidRPr="00DB1D17">
        <w:rPr>
          <w:rFonts w:ascii="Arial" w:hAnsi="Arial" w:cs="Arial"/>
          <w:sz w:val="24"/>
          <w:szCs w:val="24"/>
        </w:rPr>
        <w:t xml:space="preserve"> w wyżej wymienionym terminie.</w:t>
      </w:r>
    </w:p>
    <w:p w14:paraId="229C7DA1" w14:textId="77777777" w:rsidR="00023C69" w:rsidRDefault="00046EF1" w:rsidP="00023C69">
      <w:pPr>
        <w:spacing w:before="360" w:after="0" w:line="360" w:lineRule="auto"/>
        <w:ind w:left="5672" w:firstLine="709"/>
        <w:jc w:val="right"/>
        <w:rPr>
          <w:rFonts w:ascii="Arial" w:hAnsi="Arial" w:cs="Arial"/>
          <w:sz w:val="24"/>
          <w:szCs w:val="24"/>
        </w:rPr>
      </w:pPr>
      <w:bookmarkStart w:id="2" w:name="_Hlk142904072"/>
      <w:bookmarkStart w:id="3" w:name="_Hlk142904106"/>
      <w:r w:rsidRPr="00DB1D17">
        <w:rPr>
          <w:rFonts w:ascii="Arial" w:hAnsi="Arial" w:cs="Arial"/>
          <w:sz w:val="24"/>
          <w:szCs w:val="24"/>
        </w:rPr>
        <w:t>Z poważaniem</w:t>
      </w:r>
    </w:p>
    <w:p w14:paraId="688C3EE9" w14:textId="2B9A49D5" w:rsidR="00023C69" w:rsidRDefault="00E64BA0" w:rsidP="00E64BA0">
      <w:pPr>
        <w:tabs>
          <w:tab w:val="left" w:leader="dot" w:pos="9070"/>
        </w:tabs>
        <w:spacing w:before="480"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bookmarkStart w:id="4" w:name="_GoBack"/>
      <w:bookmarkEnd w:id="4"/>
      <w:r>
        <w:rPr>
          <w:rFonts w:ascii="Arial" w:hAnsi="Arial" w:cs="Arial"/>
          <w:sz w:val="24"/>
          <w:szCs w:val="24"/>
        </w:rPr>
        <w:t>………………………….</w:t>
      </w:r>
    </w:p>
    <w:bookmarkEnd w:id="3"/>
    <w:p w14:paraId="67565E0A" w14:textId="713F8C1C" w:rsidR="00354A48" w:rsidRPr="009312A0" w:rsidRDefault="00354A48" w:rsidP="00E64BA0">
      <w:pPr>
        <w:tabs>
          <w:tab w:val="center" w:pos="6946"/>
        </w:tabs>
        <w:spacing w:after="2160" w:line="360" w:lineRule="auto"/>
        <w:jc w:val="right"/>
        <w:rPr>
          <w:rFonts w:ascii="Arial" w:hAnsi="Arial" w:cs="Arial"/>
          <w:sz w:val="24"/>
          <w:szCs w:val="24"/>
        </w:rPr>
      </w:pPr>
      <w:r w:rsidRPr="009312A0">
        <w:rPr>
          <w:rFonts w:ascii="Arial" w:hAnsi="Arial" w:cs="Arial"/>
          <w:sz w:val="24"/>
          <w:szCs w:val="24"/>
        </w:rPr>
        <w:t>czytelny podpis studenta</w:t>
      </w:r>
    </w:p>
    <w:bookmarkEnd w:id="2"/>
    <w:p w14:paraId="776286F6" w14:textId="77777777" w:rsidR="006B1892" w:rsidRPr="00DB1D17" w:rsidRDefault="00B54C12" w:rsidP="00DB1D17">
      <w:pPr>
        <w:pStyle w:val="Akapitzlist"/>
        <w:spacing w:after="0" w:line="360" w:lineRule="auto"/>
        <w:ind w:left="0"/>
        <w:rPr>
          <w:rFonts w:ascii="Arial" w:eastAsia="Wingdings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*</w:t>
      </w:r>
      <w:r w:rsidR="00657678">
        <w:rPr>
          <w:rFonts w:ascii="Arial" w:hAnsi="Arial" w:cs="Arial"/>
          <w:sz w:val="24"/>
          <w:szCs w:val="24"/>
        </w:rPr>
        <w:t>N</w:t>
      </w:r>
      <w:r w:rsidRPr="00DB1D17">
        <w:rPr>
          <w:rFonts w:ascii="Arial" w:hAnsi="Arial" w:cs="Arial"/>
          <w:sz w:val="24"/>
          <w:szCs w:val="24"/>
        </w:rPr>
        <w:t>iepotrzebne skreślić</w:t>
      </w:r>
      <w:r w:rsidR="00FC1150">
        <w:rPr>
          <w:rFonts w:ascii="Arial" w:hAnsi="Arial" w:cs="Arial"/>
          <w:sz w:val="24"/>
          <w:szCs w:val="24"/>
        </w:rPr>
        <w:t>.</w:t>
      </w:r>
    </w:p>
    <w:sectPr w:rsidR="006B1892" w:rsidRPr="00DB1D17" w:rsidSect="00E64BA0">
      <w:pgSz w:w="11906" w:h="16838"/>
      <w:pgMar w:top="567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19712" w14:textId="77777777" w:rsidR="0047553C" w:rsidRDefault="0047553C">
      <w:pPr>
        <w:spacing w:after="0" w:line="240" w:lineRule="auto"/>
      </w:pPr>
      <w:r>
        <w:separator/>
      </w:r>
    </w:p>
  </w:endnote>
  <w:endnote w:type="continuationSeparator" w:id="0">
    <w:p w14:paraId="0AC70B75" w14:textId="77777777" w:rsidR="0047553C" w:rsidRDefault="0047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089B3" w14:textId="77777777" w:rsidR="0047553C" w:rsidRDefault="0047553C">
      <w:pPr>
        <w:spacing w:after="0" w:line="240" w:lineRule="auto"/>
      </w:pPr>
      <w:r>
        <w:separator/>
      </w:r>
    </w:p>
  </w:footnote>
  <w:footnote w:type="continuationSeparator" w:id="0">
    <w:p w14:paraId="254054FC" w14:textId="77777777" w:rsidR="0047553C" w:rsidRDefault="00475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E66A1BA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151515"/>
        <w:sz w:val="20"/>
        <w:szCs w:val="20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A50438D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z w:val="20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singleLevel"/>
    <w:tmpl w:val="8328F37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sz w:val="20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strike/>
        <w:color w:val="000000"/>
        <w:sz w:val="20"/>
        <w:szCs w:val="20"/>
        <w:highlight w:val="magenta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4"/>
        <w:lang w:eastAsia="pl-PL"/>
      </w:rPr>
    </w:lvl>
  </w:abstractNum>
  <w:abstractNum w:abstractNumId="14" w15:restartNumberingAfterBreak="0">
    <w:nsid w:val="0000000F"/>
    <w:multiLevelType w:val="singleLevel"/>
    <w:tmpl w:val="6CFC704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4"/>
        <w:lang w:eastAsia="pl-P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2292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lang w:eastAsia="pl-P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00000014"/>
    <w:multiLevelType w:val="singleLevel"/>
    <w:tmpl w:val="0CC4020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1D0302B"/>
    <w:multiLevelType w:val="hybridMultilevel"/>
    <w:tmpl w:val="28802C20"/>
    <w:lvl w:ilvl="0" w:tplc="00000002">
      <w:start w:val="1"/>
      <w:numFmt w:val="lowerLetter"/>
      <w:lvlText w:val="%1."/>
      <w:lvlJc w:val="left"/>
      <w:pPr>
        <w:ind w:left="229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1" w15:restartNumberingAfterBreak="0">
    <w:nsid w:val="02786850"/>
    <w:multiLevelType w:val="hybridMultilevel"/>
    <w:tmpl w:val="38581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164F73"/>
    <w:multiLevelType w:val="hybridMultilevel"/>
    <w:tmpl w:val="1E0E5438"/>
    <w:lvl w:ilvl="0" w:tplc="488C9D08">
      <w:start w:val="1"/>
      <w:numFmt w:val="lowerLetter"/>
      <w:lvlText w:val="%1)"/>
      <w:lvlJc w:val="left"/>
      <w:pPr>
        <w:ind w:left="851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 w15:restartNumberingAfterBreak="0">
    <w:nsid w:val="0ED36573"/>
    <w:multiLevelType w:val="hybridMultilevel"/>
    <w:tmpl w:val="5F7E00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2A332DB"/>
    <w:multiLevelType w:val="hybridMultilevel"/>
    <w:tmpl w:val="79E60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E204DD"/>
    <w:multiLevelType w:val="hybridMultilevel"/>
    <w:tmpl w:val="F82EB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A6259F"/>
    <w:multiLevelType w:val="hybridMultilevel"/>
    <w:tmpl w:val="F112F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D7DE3"/>
    <w:multiLevelType w:val="hybridMultilevel"/>
    <w:tmpl w:val="7C345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3EB4"/>
    <w:multiLevelType w:val="hybridMultilevel"/>
    <w:tmpl w:val="8E5AB864"/>
    <w:lvl w:ilvl="0" w:tplc="39328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84B63B3"/>
    <w:multiLevelType w:val="hybridMultilevel"/>
    <w:tmpl w:val="4F7E0D50"/>
    <w:lvl w:ilvl="0" w:tplc="39328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C75D5"/>
    <w:multiLevelType w:val="hybridMultilevel"/>
    <w:tmpl w:val="878EB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77236"/>
    <w:multiLevelType w:val="hybridMultilevel"/>
    <w:tmpl w:val="8CFAB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961F5"/>
    <w:multiLevelType w:val="hybridMultilevel"/>
    <w:tmpl w:val="BC92A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A741B"/>
    <w:multiLevelType w:val="hybridMultilevel"/>
    <w:tmpl w:val="FBBCFFA2"/>
    <w:lvl w:ilvl="0" w:tplc="7FD0A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D26C7F"/>
    <w:multiLevelType w:val="multilevel"/>
    <w:tmpl w:val="D6C8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820722"/>
    <w:multiLevelType w:val="hybridMultilevel"/>
    <w:tmpl w:val="3E6AD2DC"/>
    <w:lvl w:ilvl="0" w:tplc="C9D0D53A">
      <w:start w:val="1"/>
      <w:numFmt w:val="lowerLetter"/>
      <w:lvlText w:val="%1."/>
      <w:lvlJc w:val="left"/>
      <w:pPr>
        <w:ind w:left="2292" w:hanging="360"/>
      </w:pPr>
      <w:rPr>
        <w:rFonts w:ascii="Times New Roman" w:hAnsi="Times New Roman" w:cs="Times New Roman"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6" w15:restartNumberingAfterBreak="0">
    <w:nsid w:val="4C6E55A0"/>
    <w:multiLevelType w:val="hybridMultilevel"/>
    <w:tmpl w:val="4FD2A04E"/>
    <w:lvl w:ilvl="0" w:tplc="77BA9D50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  <w:strike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4DB154B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177B87"/>
    <w:multiLevelType w:val="hybridMultilevel"/>
    <w:tmpl w:val="9E6037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839458B"/>
    <w:multiLevelType w:val="hybridMultilevel"/>
    <w:tmpl w:val="2068AD78"/>
    <w:lvl w:ilvl="0" w:tplc="4A5AB754">
      <w:start w:val="1"/>
      <w:numFmt w:val="lowerLetter"/>
      <w:lvlText w:val="%1."/>
      <w:lvlJc w:val="left"/>
      <w:pPr>
        <w:ind w:left="1724" w:hanging="360"/>
      </w:pPr>
      <w:rPr>
        <w:rFonts w:ascii="Times New Roman" w:hAnsi="Times New Roman" w:cs="Times New Roman" w:hint="default"/>
        <w:b w:val="0"/>
        <w:strike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0" w15:restartNumberingAfterBreak="0">
    <w:nsid w:val="5D8B7277"/>
    <w:multiLevelType w:val="multilevel"/>
    <w:tmpl w:val="325EB58E"/>
    <w:lvl w:ilvl="0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Symbol" w:hint="default"/>
        <w:strike/>
        <w:color w:val="000000"/>
        <w:sz w:val="20"/>
        <w:szCs w:val="20"/>
        <w:highlight w:val="magenta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1" w15:restartNumberingAfterBreak="0">
    <w:nsid w:val="5E965930"/>
    <w:multiLevelType w:val="hybridMultilevel"/>
    <w:tmpl w:val="C5249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AA1449"/>
    <w:multiLevelType w:val="hybridMultilevel"/>
    <w:tmpl w:val="E074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10C7B"/>
    <w:multiLevelType w:val="hybridMultilevel"/>
    <w:tmpl w:val="E73A4EE0"/>
    <w:lvl w:ilvl="0" w:tplc="7746322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AB138D"/>
    <w:multiLevelType w:val="hybridMultilevel"/>
    <w:tmpl w:val="9DF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157E0"/>
    <w:multiLevelType w:val="hybridMultilevel"/>
    <w:tmpl w:val="E77C3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702F4"/>
    <w:multiLevelType w:val="hybridMultilevel"/>
    <w:tmpl w:val="440E3736"/>
    <w:name w:val="WW8Num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F1434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42"/>
  </w:num>
  <w:num w:numId="22">
    <w:abstractNumId w:val="25"/>
  </w:num>
  <w:num w:numId="23">
    <w:abstractNumId w:val="28"/>
  </w:num>
  <w:num w:numId="24">
    <w:abstractNumId w:val="35"/>
  </w:num>
  <w:num w:numId="25">
    <w:abstractNumId w:val="20"/>
  </w:num>
  <w:num w:numId="26">
    <w:abstractNumId w:val="32"/>
  </w:num>
  <w:num w:numId="27">
    <w:abstractNumId w:val="26"/>
  </w:num>
  <w:num w:numId="28">
    <w:abstractNumId w:val="45"/>
  </w:num>
  <w:num w:numId="29">
    <w:abstractNumId w:val="29"/>
  </w:num>
  <w:num w:numId="30">
    <w:abstractNumId w:val="33"/>
  </w:num>
  <w:num w:numId="31">
    <w:abstractNumId w:val="21"/>
  </w:num>
  <w:num w:numId="32">
    <w:abstractNumId w:val="27"/>
  </w:num>
  <w:num w:numId="33">
    <w:abstractNumId w:val="34"/>
  </w:num>
  <w:num w:numId="34">
    <w:abstractNumId w:val="31"/>
  </w:num>
  <w:num w:numId="35">
    <w:abstractNumId w:val="40"/>
  </w:num>
  <w:num w:numId="36">
    <w:abstractNumId w:val="39"/>
  </w:num>
  <w:num w:numId="37">
    <w:abstractNumId w:val="36"/>
  </w:num>
  <w:num w:numId="38">
    <w:abstractNumId w:val="22"/>
  </w:num>
  <w:num w:numId="39">
    <w:abstractNumId w:val="23"/>
  </w:num>
  <w:num w:numId="40">
    <w:abstractNumId w:val="24"/>
  </w:num>
  <w:num w:numId="41">
    <w:abstractNumId w:val="30"/>
  </w:num>
  <w:num w:numId="42">
    <w:abstractNumId w:val="38"/>
  </w:num>
  <w:num w:numId="43">
    <w:abstractNumId w:val="41"/>
  </w:num>
  <w:num w:numId="44">
    <w:abstractNumId w:val="43"/>
  </w:num>
  <w:num w:numId="45">
    <w:abstractNumId w:val="37"/>
  </w:num>
  <w:num w:numId="46">
    <w:abstractNumId w:val="47"/>
  </w:num>
  <w:num w:numId="47">
    <w:abstractNumId w:val="4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96"/>
    <w:rsid w:val="00023C69"/>
    <w:rsid w:val="00036B8E"/>
    <w:rsid w:val="00046EF1"/>
    <w:rsid w:val="00066166"/>
    <w:rsid w:val="00075A08"/>
    <w:rsid w:val="000844EF"/>
    <w:rsid w:val="00086BD8"/>
    <w:rsid w:val="0009744A"/>
    <w:rsid w:val="000A1C7D"/>
    <w:rsid w:val="000C1DF3"/>
    <w:rsid w:val="000E16E4"/>
    <w:rsid w:val="000E3353"/>
    <w:rsid w:val="000F25DF"/>
    <w:rsid w:val="001135CD"/>
    <w:rsid w:val="00124BD1"/>
    <w:rsid w:val="00126A29"/>
    <w:rsid w:val="00130DC4"/>
    <w:rsid w:val="001452F8"/>
    <w:rsid w:val="00145D7B"/>
    <w:rsid w:val="001557C2"/>
    <w:rsid w:val="00163BF5"/>
    <w:rsid w:val="00171996"/>
    <w:rsid w:val="00177842"/>
    <w:rsid w:val="00190647"/>
    <w:rsid w:val="001A4B30"/>
    <w:rsid w:val="001E10FF"/>
    <w:rsid w:val="00203969"/>
    <w:rsid w:val="002342C8"/>
    <w:rsid w:val="00235FB4"/>
    <w:rsid w:val="00236CCE"/>
    <w:rsid w:val="00255F34"/>
    <w:rsid w:val="00266304"/>
    <w:rsid w:val="00292232"/>
    <w:rsid w:val="002A02EF"/>
    <w:rsid w:val="002C1259"/>
    <w:rsid w:val="002C1A48"/>
    <w:rsid w:val="002C1E76"/>
    <w:rsid w:val="002E0C8A"/>
    <w:rsid w:val="002E3267"/>
    <w:rsid w:val="003047AD"/>
    <w:rsid w:val="00314903"/>
    <w:rsid w:val="003542D1"/>
    <w:rsid w:val="00354A48"/>
    <w:rsid w:val="00364627"/>
    <w:rsid w:val="00383BDE"/>
    <w:rsid w:val="00386AE3"/>
    <w:rsid w:val="00387E4B"/>
    <w:rsid w:val="003911B4"/>
    <w:rsid w:val="003944C0"/>
    <w:rsid w:val="003B6B78"/>
    <w:rsid w:val="003C490F"/>
    <w:rsid w:val="003F3523"/>
    <w:rsid w:val="003F7338"/>
    <w:rsid w:val="003F7584"/>
    <w:rsid w:val="00404E4B"/>
    <w:rsid w:val="004514EC"/>
    <w:rsid w:val="00466DBB"/>
    <w:rsid w:val="00473B08"/>
    <w:rsid w:val="0047553C"/>
    <w:rsid w:val="00476B3B"/>
    <w:rsid w:val="00477D38"/>
    <w:rsid w:val="004827B8"/>
    <w:rsid w:val="00495BC3"/>
    <w:rsid w:val="00497762"/>
    <w:rsid w:val="004B4BB1"/>
    <w:rsid w:val="004C6B42"/>
    <w:rsid w:val="00516C9D"/>
    <w:rsid w:val="00527FAE"/>
    <w:rsid w:val="00532CF4"/>
    <w:rsid w:val="00557633"/>
    <w:rsid w:val="0058718E"/>
    <w:rsid w:val="00597086"/>
    <w:rsid w:val="005A4D79"/>
    <w:rsid w:val="005B230B"/>
    <w:rsid w:val="005C5CBF"/>
    <w:rsid w:val="005C7ADF"/>
    <w:rsid w:val="005D1FD4"/>
    <w:rsid w:val="005E4D47"/>
    <w:rsid w:val="005F7B66"/>
    <w:rsid w:val="00632FCD"/>
    <w:rsid w:val="0064441B"/>
    <w:rsid w:val="00647BF4"/>
    <w:rsid w:val="00657678"/>
    <w:rsid w:val="006646C1"/>
    <w:rsid w:val="00696223"/>
    <w:rsid w:val="006B1892"/>
    <w:rsid w:val="006B35C9"/>
    <w:rsid w:val="006D28E3"/>
    <w:rsid w:val="006E380E"/>
    <w:rsid w:val="006E6817"/>
    <w:rsid w:val="006F4890"/>
    <w:rsid w:val="00707913"/>
    <w:rsid w:val="00711471"/>
    <w:rsid w:val="0072540B"/>
    <w:rsid w:val="00752771"/>
    <w:rsid w:val="00790DB9"/>
    <w:rsid w:val="00794C18"/>
    <w:rsid w:val="007A7A3D"/>
    <w:rsid w:val="007C3A29"/>
    <w:rsid w:val="007E68A3"/>
    <w:rsid w:val="007E6ED1"/>
    <w:rsid w:val="007E70A4"/>
    <w:rsid w:val="007F64F6"/>
    <w:rsid w:val="007F7C17"/>
    <w:rsid w:val="0080181F"/>
    <w:rsid w:val="00801FC9"/>
    <w:rsid w:val="00847039"/>
    <w:rsid w:val="00887B84"/>
    <w:rsid w:val="00895070"/>
    <w:rsid w:val="00897FDE"/>
    <w:rsid w:val="008A59C3"/>
    <w:rsid w:val="008C1E5A"/>
    <w:rsid w:val="008C645D"/>
    <w:rsid w:val="0091610F"/>
    <w:rsid w:val="00916A47"/>
    <w:rsid w:val="00930042"/>
    <w:rsid w:val="009312A0"/>
    <w:rsid w:val="0093267C"/>
    <w:rsid w:val="00951B9E"/>
    <w:rsid w:val="00955AF8"/>
    <w:rsid w:val="0098541E"/>
    <w:rsid w:val="009947F1"/>
    <w:rsid w:val="009A1D1E"/>
    <w:rsid w:val="009B164A"/>
    <w:rsid w:val="009B1A6B"/>
    <w:rsid w:val="009B5702"/>
    <w:rsid w:val="009E043D"/>
    <w:rsid w:val="009E6A40"/>
    <w:rsid w:val="009F38F7"/>
    <w:rsid w:val="00A02913"/>
    <w:rsid w:val="00A46263"/>
    <w:rsid w:val="00A5232F"/>
    <w:rsid w:val="00A93D05"/>
    <w:rsid w:val="00AA19BC"/>
    <w:rsid w:val="00AA4414"/>
    <w:rsid w:val="00AA528C"/>
    <w:rsid w:val="00AA6372"/>
    <w:rsid w:val="00AB3FCE"/>
    <w:rsid w:val="00AB7AFF"/>
    <w:rsid w:val="00AD0F89"/>
    <w:rsid w:val="00AD113A"/>
    <w:rsid w:val="00AD532C"/>
    <w:rsid w:val="00B068E4"/>
    <w:rsid w:val="00B20C9B"/>
    <w:rsid w:val="00B3585D"/>
    <w:rsid w:val="00B53E3D"/>
    <w:rsid w:val="00B5423F"/>
    <w:rsid w:val="00B54C12"/>
    <w:rsid w:val="00B5646A"/>
    <w:rsid w:val="00B608BE"/>
    <w:rsid w:val="00B6721C"/>
    <w:rsid w:val="00B826F5"/>
    <w:rsid w:val="00B82FD1"/>
    <w:rsid w:val="00B9207C"/>
    <w:rsid w:val="00BF6495"/>
    <w:rsid w:val="00C1635C"/>
    <w:rsid w:val="00C16CF9"/>
    <w:rsid w:val="00C278AD"/>
    <w:rsid w:val="00C31610"/>
    <w:rsid w:val="00C328A6"/>
    <w:rsid w:val="00C51881"/>
    <w:rsid w:val="00C658DA"/>
    <w:rsid w:val="00C65D52"/>
    <w:rsid w:val="00C6769D"/>
    <w:rsid w:val="00CA043D"/>
    <w:rsid w:val="00CB7423"/>
    <w:rsid w:val="00CD374E"/>
    <w:rsid w:val="00CE547B"/>
    <w:rsid w:val="00CF1E3C"/>
    <w:rsid w:val="00D13F26"/>
    <w:rsid w:val="00D64DFD"/>
    <w:rsid w:val="00D90864"/>
    <w:rsid w:val="00DA08DD"/>
    <w:rsid w:val="00DA58F1"/>
    <w:rsid w:val="00DB1D17"/>
    <w:rsid w:val="00DB7CF1"/>
    <w:rsid w:val="00DD652F"/>
    <w:rsid w:val="00DE1B63"/>
    <w:rsid w:val="00E1587E"/>
    <w:rsid w:val="00E21A2C"/>
    <w:rsid w:val="00E22A33"/>
    <w:rsid w:val="00E27AAE"/>
    <w:rsid w:val="00E635B3"/>
    <w:rsid w:val="00E64BA0"/>
    <w:rsid w:val="00E74334"/>
    <w:rsid w:val="00E9521D"/>
    <w:rsid w:val="00EB6A15"/>
    <w:rsid w:val="00EF2863"/>
    <w:rsid w:val="00EF7C33"/>
    <w:rsid w:val="00F1009E"/>
    <w:rsid w:val="00F10F6A"/>
    <w:rsid w:val="00F1609E"/>
    <w:rsid w:val="00F3752B"/>
    <w:rsid w:val="00F50585"/>
    <w:rsid w:val="00F52CDB"/>
    <w:rsid w:val="00F56D51"/>
    <w:rsid w:val="00F621A3"/>
    <w:rsid w:val="00F71826"/>
    <w:rsid w:val="00F74F16"/>
    <w:rsid w:val="00FA6508"/>
    <w:rsid w:val="00FC1150"/>
    <w:rsid w:val="00FD6ACC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0DFF9B"/>
  <w15:chartTrackingRefBased/>
  <w15:docId w15:val="{76FC9C52-6EF1-470C-AC42-8C06DBCA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eastAsia="Times New Roman" w:hAnsi="Symbol" w:cs="Symbol" w:hint="default"/>
      <w:color w:val="151515"/>
      <w:sz w:val="20"/>
      <w:szCs w:val="20"/>
      <w:lang w:eastAsia="pl-P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 w:hint="default"/>
      <w:sz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  <w:sz w:val="20"/>
      <w:szCs w:val="20"/>
    </w:rPr>
  </w:style>
  <w:style w:type="character" w:customStyle="1" w:styleId="WW8Num7z0">
    <w:name w:val="WW8Num7z0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b/>
      <w:sz w:val="20"/>
    </w:rPr>
  </w:style>
  <w:style w:type="character" w:customStyle="1" w:styleId="WW8Num12z0">
    <w:name w:val="WW8Num12z0"/>
    <w:rPr>
      <w:rFonts w:ascii="Symbol" w:eastAsia="Times New Roman" w:hAnsi="Symbol" w:cs="Symbol" w:hint="default"/>
      <w:strike/>
      <w:color w:val="000000"/>
      <w:sz w:val="20"/>
      <w:szCs w:val="20"/>
      <w:highlight w:val="magenta"/>
      <w:lang w:eastAsia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0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sz w:val="20"/>
      <w:szCs w:val="24"/>
      <w:lang w:eastAsia="pl-PL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sz w:val="20"/>
      <w:lang w:eastAsia="pl-PL"/>
    </w:rPr>
  </w:style>
  <w:style w:type="character" w:customStyle="1" w:styleId="WW8Num16z0">
    <w:name w:val="WW8Num16z0"/>
    <w:rPr>
      <w:rFonts w:ascii="Times New Roman" w:hAnsi="Times New Roman" w:cs="Times New Roman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WW8Num19z0">
    <w:name w:val="WW8Num19z0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Pr>
      <w:rFonts w:ascii="Calibri" w:hAnsi="Calibri" w:cs="Calibri" w:hint="default"/>
    </w:rPr>
  </w:style>
  <w:style w:type="character" w:customStyle="1" w:styleId="WW8Num21z0">
    <w:name w:val="WW8Num21z0"/>
    <w:rPr>
      <w:rFonts w:ascii="Calibri" w:hAnsi="Calibri" w:cs="Calibri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Times New Roman" w:hAnsi="Times New Roman" w:cs="Times New Roman" w:hint="default"/>
      <w:sz w:val="20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sz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sz w:val="20"/>
      <w:szCs w:val="24"/>
      <w:lang w:eastAsia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sz w:val="20"/>
      <w:lang w:eastAsia="pl-P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sz w:val="20"/>
      <w:szCs w:val="20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Domylnaczcionkaakapitu2">
    <w:name w:val="Domyślna czcionka akapitu2"/>
  </w:style>
  <w:style w:type="character" w:customStyle="1" w:styleId="FontStyle20">
    <w:name w:val="Font Style20"/>
    <w:uiPriority w:val="99"/>
    <w:rPr>
      <w:rFonts w:ascii="Arial" w:hAnsi="Arial" w:cs="Arial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Style6">
    <w:name w:val="Style6"/>
    <w:basedOn w:val="Normalny"/>
    <w:uiPriority w:val="99"/>
  </w:style>
  <w:style w:type="character" w:styleId="Odwoaniedokomentarza">
    <w:name w:val="annotation reference"/>
    <w:uiPriority w:val="99"/>
    <w:semiHidden/>
    <w:unhideWhenUsed/>
    <w:rsid w:val="003944C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944C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3944C0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3B72-DB97-41EF-99DE-54EF03C4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Manii</dc:creator>
  <cp:keywords/>
  <cp:lastModifiedBy>Katarzyna Wąsowicz</cp:lastModifiedBy>
  <cp:revision>3</cp:revision>
  <cp:lastPrinted>2023-09-22T06:53:00Z</cp:lastPrinted>
  <dcterms:created xsi:type="dcterms:W3CDTF">2023-08-30T11:59:00Z</dcterms:created>
  <dcterms:modified xsi:type="dcterms:W3CDTF">2023-09-22T07:48:00Z</dcterms:modified>
</cp:coreProperties>
</file>